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998" w14:textId="77777777" w:rsidR="001451D6" w:rsidRDefault="001451D6" w:rsidP="001451D6">
      <w:pPr>
        <w:spacing w:line="276" w:lineRule="auto"/>
        <w:jc w:val="right"/>
        <w:rPr>
          <w:rFonts w:ascii="Verdana" w:hAnsi="Verdana"/>
          <w:b/>
          <w:sz w:val="28"/>
          <w:szCs w:val="28"/>
          <w:lang w:val="hr-HR"/>
        </w:rPr>
      </w:pPr>
    </w:p>
    <w:p w14:paraId="6197F5DD" w14:textId="77777777" w:rsidR="001451D6" w:rsidRDefault="001451D6" w:rsidP="001451D6">
      <w:pPr>
        <w:spacing w:line="276" w:lineRule="auto"/>
        <w:jc w:val="right"/>
        <w:rPr>
          <w:rFonts w:ascii="Verdana" w:hAnsi="Verdana"/>
          <w:b/>
          <w:sz w:val="28"/>
          <w:szCs w:val="28"/>
          <w:lang w:val="hr-HR"/>
        </w:rPr>
      </w:pPr>
    </w:p>
    <w:p w14:paraId="6AC4BB46" w14:textId="77777777" w:rsidR="001451D6" w:rsidRDefault="001451D6" w:rsidP="001451D6">
      <w:pPr>
        <w:spacing w:line="276" w:lineRule="auto"/>
        <w:jc w:val="right"/>
        <w:rPr>
          <w:rFonts w:ascii="Verdana" w:hAnsi="Verdana"/>
          <w:b/>
          <w:sz w:val="28"/>
          <w:szCs w:val="28"/>
          <w:lang w:val="hr-HR"/>
        </w:rPr>
      </w:pPr>
    </w:p>
    <w:p w14:paraId="248BB0F1" w14:textId="77777777" w:rsidR="00B73E73" w:rsidRDefault="00B73E73" w:rsidP="001451D6">
      <w:pPr>
        <w:spacing w:line="276" w:lineRule="auto"/>
        <w:jc w:val="right"/>
        <w:rPr>
          <w:rFonts w:ascii="Verdana" w:hAnsi="Verdana"/>
          <w:b/>
          <w:sz w:val="28"/>
          <w:szCs w:val="28"/>
          <w:lang w:val="hr-HR"/>
        </w:rPr>
      </w:pPr>
    </w:p>
    <w:p w14:paraId="344662AA" w14:textId="53EF968F" w:rsidR="009D50EE" w:rsidRPr="00B73E73" w:rsidRDefault="001451D6" w:rsidP="001451D6">
      <w:pPr>
        <w:spacing w:line="276" w:lineRule="auto"/>
        <w:jc w:val="right"/>
        <w:rPr>
          <w:rFonts w:ascii="Arial Narrow" w:hAnsi="Arial Narrow"/>
          <w:lang w:val="hr-HR"/>
        </w:rPr>
      </w:pPr>
      <w:r w:rsidRPr="00B73E73">
        <w:rPr>
          <w:rFonts w:ascii="Arial Narrow" w:hAnsi="Arial Narrow"/>
          <w:b/>
          <w:lang w:val="hr-HR"/>
        </w:rPr>
        <w:t>OB-7-22-</w:t>
      </w:r>
      <w:r w:rsidR="00F94AD7">
        <w:rPr>
          <w:rFonts w:ascii="Arial Narrow" w:hAnsi="Arial Narrow"/>
          <w:b/>
          <w:lang w:val="hr-HR"/>
        </w:rPr>
        <w:t>7</w:t>
      </w:r>
    </w:p>
    <w:p w14:paraId="7B3EB69B" w14:textId="77777777" w:rsidR="006D5BEE" w:rsidRDefault="006D5BEE" w:rsidP="006D5BEE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  <w:szCs w:val="28"/>
          <w:lang w:val="hr-HR"/>
        </w:rPr>
      </w:pPr>
    </w:p>
    <w:p w14:paraId="56466FD7" w14:textId="49C73B67" w:rsidR="006D5BEE" w:rsidRPr="006D5BEE" w:rsidRDefault="006D5BEE" w:rsidP="006D5BEE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  <w:szCs w:val="28"/>
          <w:lang w:val="hr-HR"/>
        </w:rPr>
      </w:pPr>
      <w:r w:rsidRPr="006D5BEE">
        <w:rPr>
          <w:rFonts w:ascii="Arial Narrow" w:hAnsi="Arial Narrow" w:cs="Tahoma"/>
          <w:b/>
          <w:sz w:val="28"/>
          <w:szCs w:val="28"/>
          <w:lang w:val="hr-HR"/>
        </w:rPr>
        <w:t>Anketni upitnik za studente i djelatnike</w:t>
      </w:r>
    </w:p>
    <w:p w14:paraId="39AF560F" w14:textId="77777777" w:rsidR="001451D6" w:rsidRPr="00B73E73" w:rsidRDefault="001451D6" w:rsidP="00B73E73">
      <w:pPr>
        <w:spacing w:line="276" w:lineRule="auto"/>
        <w:jc w:val="center"/>
        <w:rPr>
          <w:rFonts w:ascii="Arial Narrow" w:hAnsi="Arial Narrow" w:cstheme="minorHAnsi"/>
          <w:lang w:val="hr-HR"/>
        </w:rPr>
      </w:pPr>
    </w:p>
    <w:p w14:paraId="084C5F7B" w14:textId="16855D66" w:rsidR="00A91070" w:rsidRPr="00B73E73" w:rsidRDefault="00A91070" w:rsidP="00216C7A">
      <w:pPr>
        <w:rPr>
          <w:rFonts w:ascii="Arial Narrow" w:hAnsi="Arial Narrow" w:cstheme="minorHAnsi"/>
          <w:lang w:val="hr-HR"/>
        </w:rPr>
      </w:pPr>
      <w:r w:rsidRPr="00B73E73">
        <w:rPr>
          <w:rFonts w:ascii="Arial Narrow" w:hAnsi="Arial Narrow" w:cstheme="minorHAnsi"/>
          <w:lang w:val="hr-HR"/>
        </w:rPr>
        <w:t xml:space="preserve">Poštovani, </w:t>
      </w:r>
    </w:p>
    <w:p w14:paraId="74F79B91" w14:textId="6D85F48B" w:rsidR="00A91070" w:rsidRPr="00B73E73" w:rsidRDefault="00A91070" w:rsidP="00216C7A">
      <w:pPr>
        <w:jc w:val="both"/>
        <w:rPr>
          <w:rFonts w:ascii="Arial Narrow" w:hAnsi="Arial Narrow" w:cstheme="minorHAnsi"/>
          <w:lang w:val="hr-HR"/>
        </w:rPr>
      </w:pPr>
      <w:r w:rsidRPr="00B73E73">
        <w:rPr>
          <w:rFonts w:ascii="Arial Narrow" w:hAnsi="Arial Narrow" w:cstheme="minorHAnsi"/>
          <w:lang w:val="hr-HR"/>
        </w:rPr>
        <w:t xml:space="preserve">u svrhu praćenja kvalitete i unaprjeđenja provedbe </w:t>
      </w:r>
      <w:r w:rsidR="00B462E5" w:rsidRPr="00B73E73">
        <w:rPr>
          <w:rFonts w:ascii="Arial Narrow" w:hAnsi="Arial Narrow" w:cstheme="minorHAnsi"/>
          <w:lang w:val="hr-HR"/>
        </w:rPr>
        <w:t>međunarodne mobilnosti</w:t>
      </w:r>
      <w:r w:rsidRPr="00B73E73">
        <w:rPr>
          <w:rFonts w:ascii="Arial Narrow" w:hAnsi="Arial Narrow" w:cstheme="minorHAnsi"/>
          <w:lang w:val="hr-HR"/>
        </w:rPr>
        <w:t xml:space="preserve"> važna nam je povratna informacija </w:t>
      </w:r>
      <w:r w:rsidR="004A38C3" w:rsidRPr="00B73E73">
        <w:rPr>
          <w:rFonts w:ascii="Arial Narrow" w:hAnsi="Arial Narrow" w:cstheme="minorHAnsi"/>
          <w:lang w:val="hr-HR"/>
        </w:rPr>
        <w:t xml:space="preserve">vezane za odlaznu mobilnost </w:t>
      </w:r>
      <w:r w:rsidRPr="00B73E73">
        <w:rPr>
          <w:rFonts w:ascii="Arial Narrow" w:hAnsi="Arial Narrow" w:cstheme="minorHAnsi"/>
          <w:lang w:val="hr-HR"/>
        </w:rPr>
        <w:t>studenata</w:t>
      </w:r>
      <w:r w:rsidR="00AA043D" w:rsidRPr="00B73E73">
        <w:rPr>
          <w:rFonts w:ascii="Arial Narrow" w:hAnsi="Arial Narrow" w:cstheme="minorHAnsi"/>
          <w:lang w:val="hr-HR"/>
        </w:rPr>
        <w:t xml:space="preserve"> i djelatnika</w:t>
      </w:r>
      <w:r w:rsidRPr="00B73E73">
        <w:rPr>
          <w:rFonts w:ascii="Arial Narrow" w:hAnsi="Arial Narrow" w:cstheme="minorHAnsi"/>
          <w:lang w:val="hr-HR"/>
        </w:rPr>
        <w:t>. Molimo vas da odgovorite na pitanja</w:t>
      </w:r>
      <w:r w:rsidR="004A38C3" w:rsidRPr="00B73E73">
        <w:rPr>
          <w:rFonts w:ascii="Arial Narrow" w:hAnsi="Arial Narrow" w:cstheme="minorHAnsi"/>
          <w:lang w:val="hr-HR"/>
        </w:rPr>
        <w:t xml:space="preserve"> u nastavku:</w:t>
      </w:r>
    </w:p>
    <w:p w14:paraId="5A17F81E" w14:textId="77777777" w:rsidR="00A91070" w:rsidRPr="00B73E73" w:rsidRDefault="00A91070" w:rsidP="00216C7A">
      <w:pPr>
        <w:rPr>
          <w:rFonts w:ascii="Arial Narrow" w:hAnsi="Arial Narrow" w:cstheme="minorHAnsi"/>
          <w:b/>
          <w:lang w:val="hr-HR"/>
        </w:rPr>
      </w:pPr>
    </w:p>
    <w:p w14:paraId="64968D35" w14:textId="778C487A" w:rsidR="00A91070" w:rsidRPr="00B73E73" w:rsidRDefault="00A91070" w:rsidP="00216C7A">
      <w:pPr>
        <w:rPr>
          <w:rFonts w:ascii="Arial Narrow" w:hAnsi="Arial Narrow" w:cstheme="minorHAnsi"/>
          <w:lang w:val="hr-HR"/>
        </w:rPr>
      </w:pPr>
      <w:r w:rsidRPr="00B73E73">
        <w:rPr>
          <w:rFonts w:ascii="Arial Narrow" w:hAnsi="Arial Narrow" w:cstheme="minorHAnsi"/>
          <w:b/>
          <w:lang w:val="hr-HR"/>
        </w:rPr>
        <w:t xml:space="preserve">Rod (zaokružite):     </w:t>
      </w:r>
      <w:r w:rsidRPr="00B73E73">
        <w:rPr>
          <w:rFonts w:ascii="Arial Narrow" w:hAnsi="Arial Narrow" w:cstheme="minorHAnsi"/>
          <w:lang w:val="hr-HR"/>
        </w:rPr>
        <w:t>Muški         Ženski         Ostalo</w:t>
      </w:r>
    </w:p>
    <w:p w14:paraId="7EB4232F" w14:textId="77777777" w:rsidR="00A91070" w:rsidRPr="00B73E73" w:rsidRDefault="00A91070" w:rsidP="00216C7A">
      <w:pPr>
        <w:rPr>
          <w:rFonts w:ascii="Arial Narrow" w:hAnsi="Arial Narrow" w:cstheme="minorHAnsi"/>
          <w:b/>
          <w:lang w:val="hr-HR"/>
        </w:rPr>
      </w:pPr>
    </w:p>
    <w:p w14:paraId="5FB6C8B8" w14:textId="75B90A5B" w:rsidR="00A91070" w:rsidRPr="00B73E73" w:rsidRDefault="00A91070" w:rsidP="00216C7A">
      <w:pPr>
        <w:rPr>
          <w:rFonts w:ascii="Arial Narrow" w:hAnsi="Arial Narrow" w:cstheme="minorHAnsi"/>
          <w:b/>
          <w:lang w:val="hr-HR"/>
        </w:rPr>
      </w:pPr>
      <w:r w:rsidRPr="00B73E73">
        <w:rPr>
          <w:rFonts w:ascii="Arial Narrow" w:hAnsi="Arial Narrow" w:cstheme="minorHAnsi"/>
          <w:b/>
          <w:lang w:val="hr-HR"/>
        </w:rPr>
        <w:t>Dob (upišite) ___________________</w:t>
      </w:r>
    </w:p>
    <w:p w14:paraId="023F246C" w14:textId="77777777" w:rsidR="00A91070" w:rsidRPr="00B73E73" w:rsidRDefault="00A91070" w:rsidP="00216C7A">
      <w:pPr>
        <w:rPr>
          <w:rFonts w:ascii="Arial Narrow" w:hAnsi="Arial Narrow" w:cstheme="minorHAnsi"/>
          <w:b/>
          <w:lang w:val="hr-HR"/>
        </w:rPr>
      </w:pPr>
    </w:p>
    <w:p w14:paraId="0BF4715F" w14:textId="3224E673" w:rsidR="00A31D41" w:rsidRPr="00B73E73" w:rsidRDefault="00A31D41" w:rsidP="00216C7A">
      <w:pPr>
        <w:rPr>
          <w:rFonts w:ascii="Arial Narrow" w:hAnsi="Arial Narrow" w:cstheme="minorHAnsi"/>
          <w:b/>
          <w:lang w:val="hr-HR"/>
        </w:rPr>
      </w:pPr>
      <w:r w:rsidRPr="00B73E73">
        <w:rPr>
          <w:rFonts w:ascii="Arial Narrow" w:hAnsi="Arial Narrow" w:cstheme="minorHAnsi"/>
          <w:b/>
          <w:lang w:val="hr-HR"/>
        </w:rPr>
        <w:t>ZA STUDENTE:</w:t>
      </w:r>
    </w:p>
    <w:p w14:paraId="1E683C9B" w14:textId="15514038" w:rsidR="00A91070" w:rsidRPr="001528F6" w:rsidRDefault="000A11AA" w:rsidP="00216C7A">
      <w:pPr>
        <w:rPr>
          <w:rFonts w:ascii="Arial Narrow" w:hAnsi="Arial Narrow" w:cstheme="minorHAnsi"/>
          <w:bCs/>
          <w:color w:val="000000" w:themeColor="text1"/>
          <w:lang w:val="hr-HR"/>
        </w:rPr>
      </w:pPr>
      <w:r>
        <w:rPr>
          <w:rFonts w:ascii="Arial Narrow" w:hAnsi="Arial Narrow" w:cstheme="minorHAnsi"/>
          <w:b/>
          <w:lang w:val="hr-HR"/>
        </w:rPr>
        <w:t>Naziv</w:t>
      </w:r>
      <w:r w:rsidR="00214B20" w:rsidRPr="00B73E73">
        <w:rPr>
          <w:rFonts w:ascii="Arial Narrow" w:hAnsi="Arial Narrow" w:cstheme="minorHAnsi"/>
          <w:b/>
          <w:lang w:val="hr-HR"/>
        </w:rPr>
        <w:t xml:space="preserve"> studija i g</w:t>
      </w:r>
      <w:r w:rsidR="00A91070" w:rsidRPr="00B73E73">
        <w:rPr>
          <w:rFonts w:ascii="Arial Narrow" w:hAnsi="Arial Narrow" w:cstheme="minorHAnsi"/>
          <w:b/>
          <w:lang w:val="hr-HR"/>
        </w:rPr>
        <w:t xml:space="preserve">odina studija </w:t>
      </w:r>
      <w:r w:rsidR="00A91070" w:rsidRPr="00B73E73">
        <w:rPr>
          <w:rFonts w:ascii="Arial Narrow" w:hAnsi="Arial Narrow" w:cstheme="minorHAnsi"/>
          <w:b/>
          <w:color w:val="000000" w:themeColor="text1"/>
          <w:lang w:val="hr-HR"/>
        </w:rPr>
        <w:t xml:space="preserve">u trenutku </w:t>
      </w:r>
      <w:r w:rsidR="00A31D41" w:rsidRPr="00B73E73">
        <w:rPr>
          <w:rFonts w:ascii="Arial Narrow" w:hAnsi="Arial Narrow" w:cstheme="minorHAnsi"/>
          <w:b/>
          <w:color w:val="000000" w:themeColor="text1"/>
          <w:lang w:val="hr-HR"/>
        </w:rPr>
        <w:t>korištenja programa mobilnosti</w:t>
      </w:r>
      <w:r>
        <w:rPr>
          <w:rFonts w:ascii="Arial Narrow" w:hAnsi="Arial Narrow" w:cstheme="minorHAnsi"/>
          <w:b/>
          <w:color w:val="000000" w:themeColor="text1"/>
          <w:lang w:val="hr-HR"/>
        </w:rPr>
        <w:t xml:space="preserve"> </w:t>
      </w:r>
      <w:r w:rsidRPr="001528F6">
        <w:rPr>
          <w:rFonts w:ascii="Arial Narrow" w:hAnsi="Arial Narrow" w:cstheme="minorHAnsi"/>
          <w:bCs/>
          <w:color w:val="000000" w:themeColor="text1"/>
          <w:lang w:val="hr-HR"/>
        </w:rPr>
        <w:t xml:space="preserve">(npr. 1. godina </w:t>
      </w:r>
      <w:r w:rsidR="00216C7A">
        <w:rPr>
          <w:rFonts w:ascii="Arial Narrow" w:hAnsi="Arial Narrow" w:cstheme="minorHAnsi"/>
          <w:bCs/>
          <w:color w:val="000000" w:themeColor="text1"/>
          <w:lang w:val="hr-HR"/>
        </w:rPr>
        <w:t xml:space="preserve">Sveučilišnog </w:t>
      </w:r>
      <w:r w:rsidR="00D50697">
        <w:rPr>
          <w:rFonts w:ascii="Arial Narrow" w:hAnsi="Arial Narrow" w:cstheme="minorHAnsi"/>
          <w:bCs/>
          <w:color w:val="000000" w:themeColor="text1"/>
          <w:lang w:val="hr-HR"/>
        </w:rPr>
        <w:t>diplomskog studija</w:t>
      </w:r>
      <w:r w:rsidRPr="001528F6">
        <w:rPr>
          <w:rFonts w:ascii="Arial Narrow" w:hAnsi="Arial Narrow" w:cstheme="minorHAnsi"/>
          <w:bCs/>
          <w:color w:val="000000" w:themeColor="text1"/>
          <w:lang w:val="hr-HR"/>
        </w:rPr>
        <w:t xml:space="preserve"> Građevinarstva)</w:t>
      </w:r>
      <w:r w:rsidR="00214B20" w:rsidRPr="001528F6">
        <w:rPr>
          <w:rFonts w:ascii="Arial Narrow" w:hAnsi="Arial Narrow" w:cstheme="minorHAnsi"/>
          <w:bCs/>
          <w:color w:val="000000" w:themeColor="text1"/>
          <w:lang w:val="hr-HR"/>
        </w:rPr>
        <w:t>:</w:t>
      </w:r>
    </w:p>
    <w:p w14:paraId="69D1F168" w14:textId="77777777" w:rsidR="00214B20" w:rsidRPr="00B73E73" w:rsidRDefault="00214B20" w:rsidP="00216C7A">
      <w:pPr>
        <w:rPr>
          <w:rFonts w:ascii="Arial Narrow" w:hAnsi="Arial Narrow"/>
        </w:rPr>
      </w:pPr>
      <w:r w:rsidRPr="00B73E73">
        <w:rPr>
          <w:rFonts w:ascii="Arial Narrow" w:hAnsi="Arial Narrow" w:cstheme="minorHAnsi"/>
          <w:b/>
          <w:color w:val="000000" w:themeColor="text1"/>
          <w:lang w:val="hr-HR"/>
        </w:rPr>
        <w:t>____________________________________________________________</w:t>
      </w:r>
    </w:p>
    <w:p w14:paraId="366FEB9C" w14:textId="77BB5C54" w:rsidR="00214B20" w:rsidRPr="00B73E73" w:rsidRDefault="00214B20" w:rsidP="00216C7A">
      <w:pPr>
        <w:rPr>
          <w:rFonts w:ascii="Arial Narrow" w:hAnsi="Arial Narrow" w:cstheme="minorHAnsi"/>
          <w:b/>
          <w:color w:val="000000" w:themeColor="text1"/>
          <w:lang w:val="hr-HR"/>
        </w:rPr>
      </w:pPr>
    </w:p>
    <w:p w14:paraId="1578FA9A" w14:textId="4D4EC75F" w:rsidR="00214B20" w:rsidRPr="00B73E73" w:rsidRDefault="00A97347" w:rsidP="00216C7A">
      <w:pPr>
        <w:rPr>
          <w:rFonts w:ascii="Arial Narrow" w:hAnsi="Arial Narrow" w:cstheme="minorHAnsi"/>
          <w:b/>
          <w:color w:val="000000" w:themeColor="text1"/>
          <w:lang w:val="hr-HR"/>
        </w:rPr>
      </w:pPr>
      <w:r w:rsidRPr="00B73E73">
        <w:rPr>
          <w:rFonts w:ascii="Arial Narrow" w:hAnsi="Arial Narrow" w:cstheme="minorHAnsi"/>
          <w:b/>
          <w:color w:val="000000" w:themeColor="text1"/>
          <w:lang w:val="hr-HR"/>
        </w:rPr>
        <w:t>ZA DJELATNIKE (zaokružiti):</w:t>
      </w:r>
    </w:p>
    <w:p w14:paraId="51C7E71C" w14:textId="5F5567CD" w:rsidR="00A97347" w:rsidRPr="00B73E73" w:rsidRDefault="00A97347" w:rsidP="00216C7A">
      <w:pPr>
        <w:pStyle w:val="ListParagraph"/>
        <w:numPr>
          <w:ilvl w:val="0"/>
          <w:numId w:val="26"/>
        </w:numPr>
        <w:rPr>
          <w:rFonts w:ascii="Arial Narrow" w:hAnsi="Arial Narrow" w:cstheme="minorHAnsi"/>
          <w:bCs/>
          <w:color w:val="000000" w:themeColor="text1"/>
          <w:lang w:val="hr-HR"/>
        </w:rPr>
      </w:pPr>
      <w:r w:rsidRPr="00B73E73">
        <w:rPr>
          <w:rFonts w:ascii="Arial Narrow" w:hAnsi="Arial Narrow" w:cstheme="minorHAnsi"/>
          <w:bCs/>
          <w:color w:val="000000" w:themeColor="text1"/>
          <w:lang w:val="hr-HR"/>
        </w:rPr>
        <w:t>Nastavno osoblje</w:t>
      </w:r>
    </w:p>
    <w:p w14:paraId="34805767" w14:textId="5EBF7F39" w:rsidR="00A97347" w:rsidRPr="00B73E73" w:rsidRDefault="00A97347" w:rsidP="00216C7A">
      <w:pPr>
        <w:pStyle w:val="ListParagraph"/>
        <w:numPr>
          <w:ilvl w:val="0"/>
          <w:numId w:val="26"/>
        </w:numPr>
        <w:rPr>
          <w:rFonts w:ascii="Arial Narrow" w:hAnsi="Arial Narrow" w:cstheme="minorHAnsi"/>
          <w:bCs/>
          <w:color w:val="000000" w:themeColor="text1"/>
          <w:lang w:val="hr-HR"/>
        </w:rPr>
      </w:pPr>
      <w:r w:rsidRPr="00B73E73">
        <w:rPr>
          <w:rFonts w:ascii="Arial Narrow" w:hAnsi="Arial Narrow" w:cstheme="minorHAnsi"/>
          <w:bCs/>
          <w:color w:val="000000" w:themeColor="text1"/>
          <w:lang w:val="hr-HR"/>
        </w:rPr>
        <w:t>Nenastavno osoblje</w:t>
      </w:r>
    </w:p>
    <w:p w14:paraId="3BAF0F5D" w14:textId="77777777" w:rsidR="00A97347" w:rsidRPr="00B73E73" w:rsidRDefault="00A97347" w:rsidP="00216C7A">
      <w:pPr>
        <w:rPr>
          <w:rFonts w:ascii="Arial Narrow" w:hAnsi="Arial Narrow" w:cstheme="minorHAnsi"/>
          <w:b/>
          <w:color w:val="000000" w:themeColor="text1"/>
          <w:lang w:val="hr-HR"/>
        </w:rPr>
      </w:pPr>
    </w:p>
    <w:p w14:paraId="5BBD5320" w14:textId="7ADD25FC" w:rsidR="00A91070" w:rsidRPr="00B73E73" w:rsidRDefault="00A91070" w:rsidP="00216C7A">
      <w:pPr>
        <w:rPr>
          <w:rFonts w:ascii="Arial Narrow" w:hAnsi="Arial Narrow" w:cstheme="minorHAnsi"/>
          <w:lang w:val="hr-HR"/>
        </w:rPr>
      </w:pPr>
      <w:r w:rsidRPr="00B73E73">
        <w:rPr>
          <w:rFonts w:ascii="Arial Narrow" w:hAnsi="Arial Narrow" w:cstheme="minorHAnsi"/>
          <w:b/>
          <w:lang w:val="hr-HR"/>
        </w:rPr>
        <w:t xml:space="preserve">Vrsta </w:t>
      </w:r>
      <w:r w:rsidR="00A97347" w:rsidRPr="00B73E73">
        <w:rPr>
          <w:rFonts w:ascii="Arial Narrow" w:hAnsi="Arial Narrow" w:cstheme="minorHAnsi"/>
          <w:b/>
          <w:lang w:val="hr-HR"/>
        </w:rPr>
        <w:t>mobilnosti</w:t>
      </w:r>
      <w:r w:rsidRPr="00B73E73">
        <w:rPr>
          <w:rFonts w:ascii="Arial Narrow" w:hAnsi="Arial Narrow" w:cstheme="minorHAnsi"/>
          <w:b/>
          <w:lang w:val="hr-HR"/>
        </w:rPr>
        <w:t xml:space="preserve"> (upišite)</w:t>
      </w:r>
      <w:r w:rsidRPr="00B73E73">
        <w:rPr>
          <w:rFonts w:ascii="Arial Narrow" w:hAnsi="Arial Narrow" w:cstheme="minorHAnsi"/>
          <w:lang w:val="hr-HR"/>
        </w:rPr>
        <w:t xml:space="preserve"> _____________________________________</w:t>
      </w:r>
    </w:p>
    <w:p w14:paraId="092ADB4E" w14:textId="77777777" w:rsidR="00A91070" w:rsidRPr="00B73E73" w:rsidRDefault="00A91070" w:rsidP="00216C7A">
      <w:pPr>
        <w:rPr>
          <w:rFonts w:ascii="Arial Narrow" w:hAnsi="Arial Narrow" w:cstheme="minorHAnsi"/>
          <w:lang w:val="hr-HR"/>
        </w:rPr>
      </w:pPr>
    </w:p>
    <w:p w14:paraId="784459B4" w14:textId="1B902AF6" w:rsidR="001E2DEF" w:rsidRPr="001528F6" w:rsidRDefault="001E2DEF" w:rsidP="00216C7A">
      <w:pPr>
        <w:jc w:val="both"/>
        <w:rPr>
          <w:rFonts w:ascii="Arial Narrow" w:hAnsi="Arial Narrow" w:cstheme="minorHAnsi"/>
          <w:bCs/>
          <w:lang w:val="hr-HR"/>
        </w:rPr>
      </w:pPr>
      <w:r w:rsidRPr="001E2DEF">
        <w:rPr>
          <w:rFonts w:ascii="Arial Narrow" w:hAnsi="Arial Narrow" w:cstheme="minorHAnsi"/>
          <w:b/>
          <w:lang w:val="hr-HR"/>
        </w:rPr>
        <w:t xml:space="preserve">Kako ste saznali o mogućnostima mobilnosti </w:t>
      </w:r>
      <w:r w:rsidRPr="001E2DEF">
        <w:rPr>
          <w:rFonts w:ascii="Arial Narrow" w:hAnsi="Arial Narrow" w:cstheme="minorHAnsi"/>
          <w:bCs/>
          <w:lang w:val="hr-HR"/>
        </w:rPr>
        <w:t>(npr. preko prijatelja, putem koordinatora</w:t>
      </w:r>
      <w:r w:rsidRPr="001528F6">
        <w:rPr>
          <w:rFonts w:ascii="Arial Narrow" w:hAnsi="Arial Narrow" w:cstheme="minorHAnsi"/>
          <w:bCs/>
          <w:lang w:val="hr-HR"/>
        </w:rPr>
        <w:t xml:space="preserve"> mreže mobilnosti</w:t>
      </w:r>
      <w:r w:rsidRPr="001E2DEF">
        <w:rPr>
          <w:rFonts w:ascii="Arial Narrow" w:hAnsi="Arial Narrow" w:cstheme="minorHAnsi"/>
          <w:bCs/>
          <w:lang w:val="hr-HR"/>
        </w:rPr>
        <w:t xml:space="preserve"> ili na neki drugi način)?</w:t>
      </w:r>
    </w:p>
    <w:p w14:paraId="72FC2503" w14:textId="223BAE4B" w:rsidR="001E2DEF" w:rsidRPr="001E2DEF" w:rsidRDefault="001E2DEF" w:rsidP="00216C7A">
      <w:pPr>
        <w:jc w:val="both"/>
        <w:rPr>
          <w:rFonts w:ascii="Arial Narrow" w:hAnsi="Arial Narrow" w:cstheme="minorHAnsi"/>
          <w:b/>
          <w:lang w:val="hr-HR"/>
        </w:rPr>
      </w:pPr>
      <w:r>
        <w:rPr>
          <w:rFonts w:ascii="Arial Narrow" w:hAnsi="Arial Narrow" w:cstheme="minorHAnsi"/>
          <w:b/>
          <w:lang w:val="hr-HR"/>
        </w:rPr>
        <w:t>________________________________________________________________________________</w:t>
      </w:r>
      <w:r w:rsidR="00AC6619">
        <w:rPr>
          <w:rFonts w:ascii="Arial Narrow" w:hAnsi="Arial Narrow" w:cstheme="minorHAnsi"/>
          <w:b/>
          <w:lang w:val="hr-HR"/>
        </w:rPr>
        <w:t>_</w:t>
      </w:r>
      <w:r w:rsidR="001528F6">
        <w:rPr>
          <w:rFonts w:ascii="Arial Narrow" w:hAnsi="Arial Narrow" w:cstheme="minorHAnsi"/>
          <w:b/>
          <w:lang w:val="hr-HR"/>
        </w:rPr>
        <w:t>_</w:t>
      </w:r>
    </w:p>
    <w:p w14:paraId="77A461AE" w14:textId="77777777" w:rsidR="001E2DEF" w:rsidRPr="00B73E73" w:rsidRDefault="001E2DEF" w:rsidP="00216C7A">
      <w:pPr>
        <w:jc w:val="both"/>
        <w:rPr>
          <w:rFonts w:ascii="Arial Narrow" w:hAnsi="Arial Narrow" w:cstheme="minorHAnsi"/>
          <w:b/>
          <w:lang w:val="hr-HR"/>
        </w:rPr>
      </w:pPr>
    </w:p>
    <w:p w14:paraId="42A8E863" w14:textId="196291FA" w:rsidR="00611B3E" w:rsidRDefault="00AB7809" w:rsidP="00216C7A">
      <w:pPr>
        <w:rPr>
          <w:rFonts w:ascii="Arial Narrow" w:hAnsi="Arial Narrow" w:cstheme="minorHAnsi"/>
          <w:b/>
          <w:lang w:val="hr-HR"/>
        </w:rPr>
      </w:pPr>
      <w:r>
        <w:rPr>
          <w:rFonts w:ascii="Arial Narrow" w:hAnsi="Arial Narrow" w:cstheme="minorHAnsi"/>
          <w:b/>
          <w:lang w:val="hr-HR"/>
        </w:rPr>
        <w:t xml:space="preserve">Jeste li zadovoljni podrškom </w:t>
      </w:r>
      <w:r w:rsidR="000C6FF9">
        <w:rPr>
          <w:rFonts w:ascii="Arial Narrow" w:hAnsi="Arial Narrow" w:cstheme="minorHAnsi"/>
          <w:b/>
          <w:lang w:val="hr-HR"/>
        </w:rPr>
        <w:t>F</w:t>
      </w:r>
      <w:r>
        <w:rPr>
          <w:rFonts w:ascii="Arial Narrow" w:hAnsi="Arial Narrow" w:cstheme="minorHAnsi"/>
          <w:b/>
          <w:lang w:val="hr-HR"/>
        </w:rPr>
        <w:t>akulteta u postupku provedbe mobilnosti</w:t>
      </w:r>
      <w:r w:rsidR="00143AEE">
        <w:rPr>
          <w:rFonts w:ascii="Arial Narrow" w:hAnsi="Arial Narrow" w:cstheme="minorHAnsi"/>
          <w:b/>
          <w:lang w:val="hr-HR"/>
        </w:rPr>
        <w:t xml:space="preserve">? </w:t>
      </w:r>
    </w:p>
    <w:p w14:paraId="17A35EA0" w14:textId="678A6B09" w:rsidR="00611B3E" w:rsidRPr="00611B3E" w:rsidRDefault="00611B3E" w:rsidP="00216C7A">
      <w:pPr>
        <w:rPr>
          <w:rFonts w:ascii="Arial Narrow" w:hAnsi="Arial Narrow" w:cstheme="minorHAnsi"/>
          <w:b/>
          <w:lang w:val="hr-HR"/>
        </w:rPr>
      </w:pPr>
      <w:r w:rsidRPr="00611B3E">
        <w:rPr>
          <w:rFonts w:ascii="Arial Narrow" w:hAnsi="Arial Narrow" w:cstheme="minorHAnsi"/>
          <w:b/>
          <w:lang w:val="hr-HR"/>
        </w:rPr>
        <w:t xml:space="preserve">Ukoliko je bilo nekih problema ili prepreka s kojima ste se susretali </w:t>
      </w:r>
      <w:r w:rsidR="00016669">
        <w:rPr>
          <w:rFonts w:ascii="Arial Narrow" w:hAnsi="Arial Narrow" w:cstheme="minorHAnsi"/>
          <w:b/>
          <w:lang w:val="hr-HR"/>
        </w:rPr>
        <w:t xml:space="preserve">prije, </w:t>
      </w:r>
      <w:r w:rsidRPr="00611B3E">
        <w:rPr>
          <w:rFonts w:ascii="Arial Narrow" w:hAnsi="Arial Narrow" w:cstheme="minorHAnsi"/>
          <w:b/>
          <w:lang w:val="hr-HR"/>
        </w:rPr>
        <w:t xml:space="preserve">tijekom </w:t>
      </w:r>
      <w:r w:rsidR="00016669">
        <w:rPr>
          <w:rFonts w:ascii="Arial Narrow" w:hAnsi="Arial Narrow" w:cstheme="minorHAnsi"/>
          <w:b/>
          <w:lang w:val="hr-HR"/>
        </w:rPr>
        <w:t xml:space="preserve">ili nakon </w:t>
      </w:r>
      <w:r w:rsidRPr="00611B3E">
        <w:rPr>
          <w:rFonts w:ascii="Arial Narrow" w:hAnsi="Arial Narrow" w:cstheme="minorHAnsi"/>
          <w:b/>
          <w:lang w:val="hr-HR"/>
        </w:rPr>
        <w:t>provedb</w:t>
      </w:r>
      <w:r w:rsidR="00016669">
        <w:rPr>
          <w:rFonts w:ascii="Arial Narrow" w:hAnsi="Arial Narrow" w:cstheme="minorHAnsi"/>
          <w:b/>
          <w:lang w:val="hr-HR"/>
        </w:rPr>
        <w:t>e</w:t>
      </w:r>
      <w:r w:rsidRPr="00611B3E">
        <w:rPr>
          <w:rFonts w:ascii="Arial Narrow" w:hAnsi="Arial Narrow" w:cstheme="minorHAnsi"/>
          <w:b/>
          <w:lang w:val="hr-HR"/>
        </w:rPr>
        <w:t xml:space="preserve"> mobilnosti, molimo Vas da ih opišete.</w:t>
      </w:r>
    </w:p>
    <w:p w14:paraId="0A3D3FEE" w14:textId="7171D984" w:rsidR="00143AEE" w:rsidRDefault="00143AEE" w:rsidP="00216C7A">
      <w:pPr>
        <w:rPr>
          <w:rFonts w:ascii="Arial Narrow" w:hAnsi="Arial Narrow" w:cstheme="minorHAnsi"/>
          <w:b/>
          <w:lang w:val="hr-HR"/>
        </w:rPr>
      </w:pPr>
      <w:r>
        <w:rPr>
          <w:rFonts w:ascii="Arial Narrow" w:hAnsi="Arial Narrow" w:cstheme="minorHAnsi"/>
          <w:b/>
          <w:lang w:val="hr-HR"/>
        </w:rPr>
        <w:t>__________________________________________________________________________________</w:t>
      </w:r>
    </w:p>
    <w:p w14:paraId="6DE8CFA4" w14:textId="77777777" w:rsidR="00D50697" w:rsidRDefault="00D50697">
      <w:r>
        <w:rPr>
          <w:rFonts w:ascii="Arial Narrow" w:hAnsi="Arial Narrow" w:cstheme="minorHAnsi"/>
          <w:b/>
          <w:lang w:val="hr-HR"/>
        </w:rPr>
        <w:t>____________________________________________________________________________________________________________________________________________________________________</w:t>
      </w:r>
    </w:p>
    <w:p w14:paraId="465D3B40" w14:textId="77777777" w:rsidR="00D50697" w:rsidRDefault="00D50697">
      <w:r>
        <w:rPr>
          <w:rFonts w:ascii="Arial Narrow" w:hAnsi="Arial Narrow" w:cstheme="minorHAnsi"/>
          <w:b/>
          <w:lang w:val="hr-HR"/>
        </w:rPr>
        <w:t>__________________________________________________________________________________</w:t>
      </w:r>
    </w:p>
    <w:p w14:paraId="56943F6B" w14:textId="231A6339" w:rsidR="00D50697" w:rsidRDefault="00D50697" w:rsidP="00216C7A">
      <w:pPr>
        <w:rPr>
          <w:rFonts w:ascii="Arial Narrow" w:hAnsi="Arial Narrow" w:cstheme="minorHAnsi"/>
          <w:b/>
          <w:lang w:val="hr-HR"/>
        </w:rPr>
      </w:pPr>
    </w:p>
    <w:p w14:paraId="3E017B41" w14:textId="4C2E613F" w:rsidR="00A91070" w:rsidRPr="00B73E73" w:rsidRDefault="00016669" w:rsidP="00216C7A">
      <w:pPr>
        <w:rPr>
          <w:rFonts w:ascii="Arial Narrow" w:hAnsi="Arial Narrow" w:cstheme="minorHAnsi"/>
          <w:b/>
          <w:lang w:val="hr-HR"/>
        </w:rPr>
      </w:pPr>
      <w:r>
        <w:rPr>
          <w:rFonts w:ascii="Arial Narrow" w:hAnsi="Arial Narrow" w:cstheme="minorHAnsi"/>
          <w:b/>
          <w:lang w:val="hr-HR"/>
        </w:rPr>
        <w:t>Navedite ciljeve vaše mobilnosti</w:t>
      </w:r>
      <w:r w:rsidR="00216C7A">
        <w:rPr>
          <w:rFonts w:ascii="Arial Narrow" w:hAnsi="Arial Narrow" w:cstheme="minorHAnsi"/>
          <w:b/>
          <w:lang w:val="hr-HR"/>
        </w:rPr>
        <w:t xml:space="preserve">, </w:t>
      </w:r>
      <w:r>
        <w:rPr>
          <w:rFonts w:ascii="Arial Narrow" w:hAnsi="Arial Narrow" w:cstheme="minorHAnsi"/>
          <w:b/>
          <w:lang w:val="hr-HR"/>
        </w:rPr>
        <w:t xml:space="preserve">jesu li </w:t>
      </w:r>
      <w:r w:rsidR="00216C7A">
        <w:rPr>
          <w:rFonts w:ascii="Arial Narrow" w:hAnsi="Arial Narrow" w:cstheme="minorHAnsi"/>
          <w:b/>
          <w:lang w:val="hr-HR"/>
        </w:rPr>
        <w:t>ostvareni</w:t>
      </w:r>
      <w:r w:rsidR="00A91070" w:rsidRPr="00B73E73">
        <w:rPr>
          <w:rFonts w:ascii="Arial Narrow" w:hAnsi="Arial Narrow" w:cstheme="minorHAnsi"/>
          <w:b/>
          <w:lang w:val="hr-HR"/>
        </w:rPr>
        <w:t xml:space="preserve"> </w:t>
      </w:r>
      <w:r w:rsidR="00216C7A">
        <w:rPr>
          <w:rFonts w:ascii="Arial Narrow" w:hAnsi="Arial Narrow" w:cstheme="minorHAnsi"/>
          <w:b/>
          <w:lang w:val="hr-HR"/>
        </w:rPr>
        <w:t>i u kojoj mjeri.</w:t>
      </w:r>
      <w:r w:rsidR="00A91070" w:rsidRPr="00B73E73">
        <w:rPr>
          <w:rFonts w:ascii="Arial Narrow" w:hAnsi="Arial Narrow" w:cstheme="minorHAnsi"/>
          <w:b/>
          <w:lang w:val="hr-HR"/>
        </w:rPr>
        <w:t xml:space="preserve"> </w:t>
      </w:r>
    </w:p>
    <w:p w14:paraId="2A29BAC3" w14:textId="77777777" w:rsidR="00D50697" w:rsidRDefault="00D50697">
      <w:r>
        <w:rPr>
          <w:rFonts w:ascii="Arial Narrow" w:hAnsi="Arial Narrow" w:cstheme="minorHAnsi"/>
          <w:lang w:val="hr-HR"/>
        </w:rPr>
        <w:t>____________________________________________________________________________________________________________________________________________________________________</w:t>
      </w:r>
    </w:p>
    <w:p w14:paraId="3820A896" w14:textId="77777777" w:rsidR="00D50697" w:rsidRDefault="00D50697">
      <w:r>
        <w:rPr>
          <w:rFonts w:ascii="Arial Narrow" w:hAnsi="Arial Narrow" w:cstheme="minorHAnsi"/>
          <w:lang w:val="hr-HR"/>
        </w:rPr>
        <w:t>__________________________________________________________________________________</w:t>
      </w:r>
    </w:p>
    <w:p w14:paraId="0EAA5DFD" w14:textId="40141D30" w:rsidR="00D50697" w:rsidRPr="00B73E73" w:rsidRDefault="00D50697" w:rsidP="00216C7A">
      <w:pPr>
        <w:rPr>
          <w:rFonts w:ascii="Arial Narrow" w:hAnsi="Arial Narrow" w:cstheme="minorHAnsi"/>
          <w:lang w:val="hr-HR"/>
        </w:rPr>
      </w:pPr>
      <w:r>
        <w:rPr>
          <w:rFonts w:ascii="Arial Narrow" w:hAnsi="Arial Narrow" w:cstheme="minorHAnsi"/>
          <w:lang w:val="hr-HR"/>
        </w:rPr>
        <w:t>__________________________________________________________________________________</w:t>
      </w:r>
    </w:p>
    <w:p w14:paraId="28E3ECF9" w14:textId="77777777" w:rsidR="00611B3E" w:rsidRDefault="00611B3E" w:rsidP="004753F5">
      <w:pPr>
        <w:spacing w:line="276" w:lineRule="auto"/>
        <w:jc w:val="right"/>
        <w:rPr>
          <w:rFonts w:ascii="Arial Narrow" w:hAnsi="Arial Narrow" w:cstheme="minorHAnsi"/>
          <w:lang w:val="hr-HR"/>
        </w:rPr>
      </w:pPr>
    </w:p>
    <w:p w14:paraId="2DB200A9" w14:textId="65DA8094" w:rsidR="00A91070" w:rsidRPr="00B73E73" w:rsidRDefault="00A91070" w:rsidP="000C6FF9">
      <w:pPr>
        <w:spacing w:line="276" w:lineRule="auto"/>
        <w:jc w:val="right"/>
        <w:rPr>
          <w:rFonts w:ascii="Arial Narrow" w:hAnsi="Arial Narrow"/>
          <w:lang w:val="hr-HR"/>
        </w:rPr>
      </w:pPr>
      <w:r w:rsidRPr="00B73E73">
        <w:rPr>
          <w:rFonts w:ascii="Arial Narrow" w:hAnsi="Arial Narrow" w:cstheme="minorHAnsi"/>
          <w:lang w:val="hr-HR"/>
        </w:rPr>
        <w:t>Hvala na suradnji.</w:t>
      </w:r>
    </w:p>
    <w:sectPr w:rsidR="00A91070" w:rsidRPr="00B73E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F09A" w14:textId="77777777" w:rsidR="00B73E73" w:rsidRDefault="00B73E73" w:rsidP="00B73E73">
      <w:r>
        <w:separator/>
      </w:r>
    </w:p>
  </w:endnote>
  <w:endnote w:type="continuationSeparator" w:id="0">
    <w:p w14:paraId="57EADCAC" w14:textId="77777777" w:rsidR="00B73E73" w:rsidRDefault="00B73E73" w:rsidP="00B7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722F" w14:textId="77777777" w:rsidR="00B73E73" w:rsidRDefault="00B73E73" w:rsidP="00B73E73">
      <w:r>
        <w:separator/>
      </w:r>
    </w:p>
  </w:footnote>
  <w:footnote w:type="continuationSeparator" w:id="0">
    <w:p w14:paraId="18DDB598" w14:textId="77777777" w:rsidR="00B73E73" w:rsidRDefault="00B73E73" w:rsidP="00B7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8FB" w14:textId="6A4168F7" w:rsidR="00B73E73" w:rsidRDefault="00B73E73">
    <w:pPr>
      <w:pStyle w:val="Header"/>
    </w:pPr>
    <w:r w:rsidRPr="00B73E73">
      <w:rPr>
        <w:rFonts w:eastAsia="Calibri" w:cs="Arial"/>
        <w:noProof/>
        <w:kern w:val="2"/>
        <w:bdr w:val="nil"/>
        <w:lang w:val="hr-HR" w:eastAsia="hr-HR"/>
        <w14:ligatures w14:val="standardContextual"/>
      </w:rPr>
      <w:drawing>
        <wp:anchor distT="152400" distB="152400" distL="152400" distR="152400" simplePos="0" relativeHeight="251659264" behindDoc="1" locked="0" layoutInCell="1" allowOverlap="1" wp14:anchorId="6A64AD36" wp14:editId="2189AA5A">
          <wp:simplePos x="0" y="0"/>
          <wp:positionH relativeFrom="page">
            <wp:posOffset>71120</wp:posOffset>
          </wp:positionH>
          <wp:positionV relativeFrom="page">
            <wp:posOffset>67945</wp:posOffset>
          </wp:positionV>
          <wp:extent cx="7372349" cy="171450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IDA mem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78"/>
                  <a:stretch/>
                </pic:blipFill>
                <pic:spPr bwMode="auto">
                  <a:xfrm>
                    <a:off x="0" y="0"/>
                    <a:ext cx="7372349" cy="171450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C42EF50"/>
    <w:name w:val="WW8Num7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16"/>
        <w:szCs w:val="16"/>
      </w:rPr>
    </w:lvl>
  </w:abstractNum>
  <w:abstractNum w:abstractNumId="3" w15:restartNumberingAfterBreak="0">
    <w:nsid w:val="00000006"/>
    <w:multiLevelType w:val="multilevel"/>
    <w:tmpl w:val="00000006"/>
    <w:name w:val="WW8Num17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8"/>
    <w:multiLevelType w:val="singleLevel"/>
    <w:tmpl w:val="00000008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4F67E19"/>
    <w:multiLevelType w:val="hybridMultilevel"/>
    <w:tmpl w:val="C83E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71A4"/>
    <w:multiLevelType w:val="hybridMultilevel"/>
    <w:tmpl w:val="BD10B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632B"/>
    <w:multiLevelType w:val="hybridMultilevel"/>
    <w:tmpl w:val="531E1176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74D98"/>
    <w:multiLevelType w:val="hybridMultilevel"/>
    <w:tmpl w:val="1CC883D2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1FE6"/>
    <w:multiLevelType w:val="hybridMultilevel"/>
    <w:tmpl w:val="989AE9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A304A"/>
    <w:multiLevelType w:val="multilevel"/>
    <w:tmpl w:val="AC12D9FE"/>
    <w:lvl w:ilvl="0"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C62762"/>
    <w:multiLevelType w:val="hybridMultilevel"/>
    <w:tmpl w:val="C83E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662A6"/>
    <w:multiLevelType w:val="hybridMultilevel"/>
    <w:tmpl w:val="7BC6F0A6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20572"/>
    <w:multiLevelType w:val="hybridMultilevel"/>
    <w:tmpl w:val="39FE543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80AF2"/>
    <w:multiLevelType w:val="multilevel"/>
    <w:tmpl w:val="9A5EAA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28115B3"/>
    <w:multiLevelType w:val="hybridMultilevel"/>
    <w:tmpl w:val="76D412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73471"/>
    <w:multiLevelType w:val="hybridMultilevel"/>
    <w:tmpl w:val="3E2CA5AC"/>
    <w:lvl w:ilvl="0" w:tplc="93907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11911"/>
    <w:multiLevelType w:val="hybridMultilevel"/>
    <w:tmpl w:val="C4A8159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BC16F2"/>
    <w:multiLevelType w:val="hybridMultilevel"/>
    <w:tmpl w:val="D2FCB8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44D9D"/>
    <w:multiLevelType w:val="multilevel"/>
    <w:tmpl w:val="7D2C80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D37677"/>
    <w:multiLevelType w:val="hybridMultilevel"/>
    <w:tmpl w:val="F29A9192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22A01"/>
    <w:multiLevelType w:val="hybridMultilevel"/>
    <w:tmpl w:val="5CF6B4C4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16FE6"/>
    <w:multiLevelType w:val="hybridMultilevel"/>
    <w:tmpl w:val="C8086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C5E51"/>
    <w:multiLevelType w:val="hybridMultilevel"/>
    <w:tmpl w:val="251AC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F688B"/>
    <w:multiLevelType w:val="hybridMultilevel"/>
    <w:tmpl w:val="76D412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C41E3A"/>
    <w:multiLevelType w:val="hybridMultilevel"/>
    <w:tmpl w:val="BCE64F02"/>
    <w:lvl w:ilvl="0" w:tplc="42F8AD6C">
      <w:numFmt w:val="bullet"/>
      <w:lvlText w:val="-"/>
      <w:lvlJc w:val="left"/>
      <w:pPr>
        <w:tabs>
          <w:tab w:val="num" w:pos="474"/>
        </w:tabs>
        <w:ind w:left="4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87F4F"/>
    <w:multiLevelType w:val="hybridMultilevel"/>
    <w:tmpl w:val="7744E756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65B6A"/>
    <w:multiLevelType w:val="hybridMultilevel"/>
    <w:tmpl w:val="76D412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F1306"/>
    <w:multiLevelType w:val="multilevel"/>
    <w:tmpl w:val="EEDC23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899507F"/>
    <w:multiLevelType w:val="hybridMultilevel"/>
    <w:tmpl w:val="D6647494"/>
    <w:lvl w:ilvl="0" w:tplc="BECE717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51CA7"/>
    <w:multiLevelType w:val="hybridMultilevel"/>
    <w:tmpl w:val="C83E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45422">
    <w:abstractNumId w:val="11"/>
  </w:num>
  <w:num w:numId="2" w16cid:durableId="1002513544">
    <w:abstractNumId w:val="15"/>
  </w:num>
  <w:num w:numId="3" w16cid:durableId="693770914">
    <w:abstractNumId w:val="14"/>
  </w:num>
  <w:num w:numId="4" w16cid:durableId="182287703">
    <w:abstractNumId w:val="29"/>
  </w:num>
  <w:num w:numId="5" w16cid:durableId="339167602">
    <w:abstractNumId w:val="26"/>
  </w:num>
  <w:num w:numId="6" w16cid:durableId="961111091">
    <w:abstractNumId w:val="13"/>
  </w:num>
  <w:num w:numId="7" w16cid:durableId="868373461">
    <w:abstractNumId w:val="21"/>
  </w:num>
  <w:num w:numId="8" w16cid:durableId="1140466018">
    <w:abstractNumId w:val="27"/>
  </w:num>
  <w:num w:numId="9" w16cid:durableId="1899973176">
    <w:abstractNumId w:val="22"/>
  </w:num>
  <w:num w:numId="10" w16cid:durableId="529146892">
    <w:abstractNumId w:val="9"/>
  </w:num>
  <w:num w:numId="11" w16cid:durableId="1607687809">
    <w:abstractNumId w:val="17"/>
  </w:num>
  <w:num w:numId="12" w16cid:durableId="378166962">
    <w:abstractNumId w:val="8"/>
  </w:num>
  <w:num w:numId="13" w16cid:durableId="667293974">
    <w:abstractNumId w:val="28"/>
  </w:num>
  <w:num w:numId="14" w16cid:durableId="1112819088">
    <w:abstractNumId w:val="16"/>
  </w:num>
  <w:num w:numId="15" w16cid:durableId="1360819308">
    <w:abstractNumId w:val="25"/>
  </w:num>
  <w:num w:numId="16" w16cid:durableId="1578661960">
    <w:abstractNumId w:val="30"/>
  </w:num>
  <w:num w:numId="17" w16cid:durableId="1541356027">
    <w:abstractNumId w:val="20"/>
  </w:num>
  <w:num w:numId="18" w16cid:durableId="1834686092">
    <w:abstractNumId w:val="12"/>
  </w:num>
  <w:num w:numId="19" w16cid:durableId="2092267579">
    <w:abstractNumId w:val="24"/>
  </w:num>
  <w:num w:numId="20" w16cid:durableId="1536960623">
    <w:abstractNumId w:val="23"/>
  </w:num>
  <w:num w:numId="21" w16cid:durableId="817305065">
    <w:abstractNumId w:val="31"/>
  </w:num>
  <w:num w:numId="22" w16cid:durableId="1959603499">
    <w:abstractNumId w:val="6"/>
  </w:num>
  <w:num w:numId="23" w16cid:durableId="1829176457">
    <w:abstractNumId w:val="19"/>
  </w:num>
  <w:num w:numId="24" w16cid:durableId="12341780">
    <w:abstractNumId w:val="7"/>
  </w:num>
  <w:num w:numId="25" w16cid:durableId="1243686593">
    <w:abstractNumId w:val="18"/>
  </w:num>
  <w:num w:numId="26" w16cid:durableId="17265131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t7QwMjcEso2MDZV0lIJTi4sz8/NACkxqAVpTUcQsAAAA"/>
  </w:docVars>
  <w:rsids>
    <w:rsidRoot w:val="001E49AB"/>
    <w:rsid w:val="00016669"/>
    <w:rsid w:val="00092F1B"/>
    <w:rsid w:val="000A11AA"/>
    <w:rsid w:val="000C218B"/>
    <w:rsid w:val="000C6FF9"/>
    <w:rsid w:val="00143969"/>
    <w:rsid w:val="00143AEE"/>
    <w:rsid w:val="001451D6"/>
    <w:rsid w:val="001528F6"/>
    <w:rsid w:val="001E2DEF"/>
    <w:rsid w:val="001E49AB"/>
    <w:rsid w:val="001F2D91"/>
    <w:rsid w:val="00214B20"/>
    <w:rsid w:val="00216C7A"/>
    <w:rsid w:val="002C0B03"/>
    <w:rsid w:val="002C7CA5"/>
    <w:rsid w:val="002E2BB2"/>
    <w:rsid w:val="00300C28"/>
    <w:rsid w:val="00350E36"/>
    <w:rsid w:val="003C3E05"/>
    <w:rsid w:val="004753F5"/>
    <w:rsid w:val="004A38C3"/>
    <w:rsid w:val="00514272"/>
    <w:rsid w:val="00611B3E"/>
    <w:rsid w:val="006D5BEE"/>
    <w:rsid w:val="007B4DEE"/>
    <w:rsid w:val="00960035"/>
    <w:rsid w:val="009B2CBB"/>
    <w:rsid w:val="009D50EE"/>
    <w:rsid w:val="00A31D41"/>
    <w:rsid w:val="00A91070"/>
    <w:rsid w:val="00A97347"/>
    <w:rsid w:val="00AA043D"/>
    <w:rsid w:val="00AB7809"/>
    <w:rsid w:val="00AC6619"/>
    <w:rsid w:val="00B462E5"/>
    <w:rsid w:val="00B468DC"/>
    <w:rsid w:val="00B73E73"/>
    <w:rsid w:val="00BC0A91"/>
    <w:rsid w:val="00C11CE5"/>
    <w:rsid w:val="00C424CC"/>
    <w:rsid w:val="00C96BA7"/>
    <w:rsid w:val="00D50697"/>
    <w:rsid w:val="00DA618C"/>
    <w:rsid w:val="00EB4A07"/>
    <w:rsid w:val="00F94AD7"/>
    <w:rsid w:val="00F977A1"/>
    <w:rsid w:val="00FC4421"/>
    <w:rsid w:val="00FE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D84E"/>
  <w15:chartTrackingRefBased/>
  <w15:docId w15:val="{3B02D857-2161-48CB-9DC0-C90280BF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468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8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8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8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8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8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B468DC"/>
    <w:pPr>
      <w:keepNext/>
      <w:spacing w:line="240" w:lineRule="atLeast"/>
      <w:jc w:val="both"/>
      <w:outlineLvl w:val="8"/>
    </w:pPr>
    <w:rPr>
      <w:b/>
      <w:bCs/>
      <w:sz w:val="22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68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8D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8D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8D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8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8D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B468DC"/>
    <w:rPr>
      <w:rFonts w:ascii="Times New Roman" w:eastAsia="Times New Roman" w:hAnsi="Times New Roman" w:cs="Times New Roman"/>
      <w:b/>
      <w:bCs/>
      <w:szCs w:val="20"/>
      <w:lang w:eastAsia="hr-HR"/>
    </w:rPr>
  </w:style>
  <w:style w:type="paragraph" w:styleId="Header">
    <w:name w:val="header"/>
    <w:basedOn w:val="Normal"/>
    <w:link w:val="HeaderChar"/>
    <w:rsid w:val="00B468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468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468DC"/>
  </w:style>
  <w:style w:type="paragraph" w:styleId="BodyText">
    <w:name w:val="Body Text"/>
    <w:basedOn w:val="Normal"/>
    <w:link w:val="BodyTextChar"/>
    <w:rsid w:val="00B468DC"/>
    <w:pPr>
      <w:spacing w:line="240" w:lineRule="atLeast"/>
      <w:jc w:val="both"/>
    </w:pPr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B468DC"/>
    <w:rPr>
      <w:rFonts w:ascii="Times New Roman" w:eastAsia="Times New Roman" w:hAnsi="Times New Roman" w:cs="Times New Roman"/>
      <w:szCs w:val="20"/>
      <w:lang w:eastAsia="hr-HR"/>
    </w:rPr>
  </w:style>
  <w:style w:type="table" w:styleId="TableGrid">
    <w:name w:val="Table Grid"/>
    <w:basedOn w:val="TableNormal"/>
    <w:uiPriority w:val="59"/>
    <w:rsid w:val="00B46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46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68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68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8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46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468D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B468DC"/>
    <w:pPr>
      <w:spacing w:before="100" w:beforeAutospacing="1" w:after="100" w:afterAutospacing="1"/>
    </w:pPr>
    <w:rPr>
      <w:lang w:val="hr-HR" w:eastAsia="hr-HR"/>
    </w:rPr>
  </w:style>
  <w:style w:type="paragraph" w:styleId="PlainText">
    <w:name w:val="Plain Text"/>
    <w:basedOn w:val="Normal"/>
    <w:link w:val="PlainTextChar"/>
    <w:uiPriority w:val="99"/>
    <w:unhideWhenUsed/>
    <w:rsid w:val="00B468DC"/>
    <w:rPr>
      <w:rFonts w:ascii="Courier New" w:hAnsi="Courier New" w:cs="Courier New"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B468D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468DC"/>
    <w:pPr>
      <w:ind w:left="708"/>
    </w:pPr>
  </w:style>
  <w:style w:type="character" w:styleId="Hyperlink">
    <w:name w:val="Hyperlink"/>
    <w:basedOn w:val="DefaultParagraphFont"/>
    <w:rsid w:val="00B468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DC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B468DC"/>
  </w:style>
  <w:style w:type="character" w:styleId="Strong">
    <w:name w:val="Strong"/>
    <w:qFormat/>
    <w:rsid w:val="00B468D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68DC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68D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468DC"/>
    <w:rPr>
      <w:vertAlign w:val="superscript"/>
    </w:rPr>
  </w:style>
  <w:style w:type="paragraph" w:styleId="HTMLPreformatted">
    <w:name w:val="HTML Preformatted"/>
    <w:basedOn w:val="Normal"/>
    <w:link w:val="HTMLPreformattedChar"/>
    <w:unhideWhenUsed/>
    <w:rsid w:val="00B46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B468DC"/>
    <w:rPr>
      <w:rFonts w:ascii="Courier New" w:eastAsia="Times New Roman" w:hAnsi="Courier New" w:cs="Courier New"/>
      <w:color w:val="000000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B468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68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468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468D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468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B468DC"/>
    <w:pPr>
      <w:spacing w:after="80" w:line="276" w:lineRule="auto"/>
      <w:ind w:left="720"/>
      <w:contextualSpacing/>
    </w:pPr>
    <w:rPr>
      <w:rFonts w:ascii="Cambria" w:eastAsia="Calibri" w:hAnsi="Cambria"/>
      <w:sz w:val="20"/>
      <w:szCs w:val="22"/>
      <w:lang w:val="hr-HR"/>
    </w:rPr>
  </w:style>
  <w:style w:type="paragraph" w:customStyle="1" w:styleId="Default">
    <w:name w:val="Default"/>
    <w:rsid w:val="00B468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514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Miličević</cp:lastModifiedBy>
  <cp:revision>31</cp:revision>
  <dcterms:created xsi:type="dcterms:W3CDTF">2023-09-28T13:09:00Z</dcterms:created>
  <dcterms:modified xsi:type="dcterms:W3CDTF">2025-10-13T08:17:00Z</dcterms:modified>
</cp:coreProperties>
</file>